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42E" w:rsidRDefault="003B342E" w:rsidP="003B3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42E" w:rsidRDefault="003B342E" w:rsidP="003B3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Formularz zgłoszenia opinii lub uwag</w:t>
      </w:r>
    </w:p>
    <w:p w:rsidR="003B342E" w:rsidRDefault="003B342E" w:rsidP="003B34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dotyczących projektu Uchwały Rady Miejskiej Turku</w:t>
      </w:r>
    </w:p>
    <w:p w:rsidR="003B342E" w:rsidRPr="00D4537A" w:rsidRDefault="003B342E" w:rsidP="003B34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53A8F" w:rsidRDefault="003B342E" w:rsidP="00053A8F">
      <w:pPr>
        <w:pStyle w:val="Default"/>
        <w:jc w:val="center"/>
        <w:rPr>
          <w:b/>
        </w:rPr>
      </w:pPr>
      <w:r w:rsidRPr="00053A8F">
        <w:rPr>
          <w:b/>
        </w:rPr>
        <w:t xml:space="preserve">w sprawie </w:t>
      </w:r>
      <w:r w:rsidR="00053A8F" w:rsidRPr="00053A8F">
        <w:rPr>
          <w:b/>
        </w:rPr>
        <w:t xml:space="preserve">uchwalenia Programu współpracy Gminy Miejskiej Turek z organizacjami pozarządowymi i podmiotami prowadzącymi działalność pożytku publicznego </w:t>
      </w:r>
    </w:p>
    <w:p w:rsidR="00EF1713" w:rsidRPr="00053A8F" w:rsidRDefault="000E64AC" w:rsidP="00053A8F">
      <w:pPr>
        <w:pStyle w:val="Default"/>
        <w:jc w:val="center"/>
        <w:rPr>
          <w:b/>
          <w:bCs/>
        </w:rPr>
      </w:pPr>
      <w:r>
        <w:rPr>
          <w:b/>
        </w:rPr>
        <w:t>na rok 2022</w:t>
      </w:r>
    </w:p>
    <w:p w:rsidR="003B342E" w:rsidRPr="0017100B" w:rsidRDefault="003B342E" w:rsidP="003131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342E" w:rsidRDefault="003B342E" w:rsidP="003B34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B342E" w:rsidRDefault="003B342E" w:rsidP="003B34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B342E" w:rsidRDefault="003B342E" w:rsidP="003B34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B342E" w:rsidRDefault="003B342E" w:rsidP="003B342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Podmiot zgłaszający ……………………………………………………………………….......</w:t>
      </w:r>
    </w:p>
    <w:p w:rsidR="003B342E" w:rsidRDefault="003B342E" w:rsidP="003B342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3B342E" w:rsidRDefault="003B342E" w:rsidP="003B342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Cs/>
          <w:sz w:val="20"/>
          <w:szCs w:val="20"/>
        </w:rPr>
        <w:t>(nazwa organizacji, imię i nazwisko przedstawiciela organizacji, siedziba, e-mail, telefon)</w:t>
      </w:r>
    </w:p>
    <w:p w:rsidR="003B342E" w:rsidRDefault="003B342E" w:rsidP="003B342E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3B342E" w:rsidRDefault="003B342E" w:rsidP="003B342E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3B342E" w:rsidRDefault="003B342E" w:rsidP="003B34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342E" w:rsidRDefault="00AB4740" w:rsidP="003B3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/ uwaga</w:t>
      </w:r>
      <w:r w:rsidR="003B342E">
        <w:rPr>
          <w:rFonts w:ascii="Times New Roman" w:hAnsi="Times New Roman" w:cs="Times New Roman"/>
          <w:sz w:val="24"/>
          <w:szCs w:val="24"/>
        </w:rPr>
        <w:t xml:space="preserve"> do projektu uchwały (</w:t>
      </w:r>
      <w:r w:rsidR="003B342E" w:rsidRPr="000C3DD5">
        <w:rPr>
          <w:rFonts w:ascii="Times New Roman" w:hAnsi="Times New Roman" w:cs="Times New Roman"/>
          <w:i/>
          <w:sz w:val="24"/>
          <w:szCs w:val="24"/>
        </w:rPr>
        <w:t xml:space="preserve">Proszę podać odpowiedni artykuł, ustęp lub punkt, </w:t>
      </w:r>
      <w:r w:rsidR="003B342E">
        <w:rPr>
          <w:rFonts w:ascii="Times New Roman" w:hAnsi="Times New Roman" w:cs="Times New Roman"/>
          <w:i/>
          <w:sz w:val="24"/>
          <w:szCs w:val="24"/>
        </w:rPr>
        <w:br/>
      </w:r>
      <w:r w:rsidR="003B342E" w:rsidRPr="000C3DD5">
        <w:rPr>
          <w:rFonts w:ascii="Times New Roman" w:hAnsi="Times New Roman" w:cs="Times New Roman"/>
          <w:i/>
          <w:sz w:val="24"/>
          <w:szCs w:val="24"/>
        </w:rPr>
        <w:t>do którego Państwo wnoszą opinie lub uwagi</w:t>
      </w:r>
      <w:r w:rsidR="003B342E">
        <w:rPr>
          <w:rFonts w:ascii="Times New Roman" w:hAnsi="Times New Roman" w:cs="Times New Roman"/>
          <w:sz w:val="24"/>
          <w:szCs w:val="24"/>
        </w:rPr>
        <w:t>):</w:t>
      </w:r>
    </w:p>
    <w:p w:rsidR="003B342E" w:rsidRPr="000C3DD5" w:rsidRDefault="003B342E" w:rsidP="003B3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42E" w:rsidRDefault="003B342E" w:rsidP="003B34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342E" w:rsidRDefault="003B342E" w:rsidP="003B34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342E" w:rsidRDefault="003B342E" w:rsidP="003B34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B342E" w:rsidRDefault="00FD50BF" w:rsidP="003B3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342E" w:rsidRDefault="003B342E" w:rsidP="003B3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42E" w:rsidRDefault="003B342E" w:rsidP="003B3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42E" w:rsidRDefault="003B342E" w:rsidP="003B3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0BF" w:rsidRDefault="00FD50BF" w:rsidP="003B3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0BF" w:rsidRDefault="00FD50BF" w:rsidP="003B3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42E" w:rsidRDefault="003B342E" w:rsidP="003B3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…………………………………….</w:t>
      </w:r>
    </w:p>
    <w:p w:rsidR="003B342E" w:rsidRDefault="003B342E" w:rsidP="003B342E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data, czytelny  podpis</w:t>
      </w:r>
    </w:p>
    <w:p w:rsidR="003B342E" w:rsidRPr="00876609" w:rsidRDefault="003B342E" w:rsidP="003B3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867" w:rsidRPr="00245331" w:rsidRDefault="00EB5867" w:rsidP="003A2194">
      <w:pPr>
        <w:jc w:val="right"/>
        <w:rPr>
          <w:i/>
        </w:rPr>
      </w:pPr>
    </w:p>
    <w:sectPr w:rsidR="00EB5867" w:rsidRPr="00245331" w:rsidSect="00146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90"/>
        </w:tabs>
        <w:ind w:left="109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20"/>
        </w:tabs>
        <w:ind w:left="182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550"/>
        </w:tabs>
        <w:ind w:left="255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3280"/>
        </w:tabs>
        <w:ind w:left="328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4010"/>
        </w:tabs>
        <w:ind w:left="401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4740"/>
        </w:tabs>
        <w:ind w:left="47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5470"/>
        </w:tabs>
        <w:ind w:left="547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6200"/>
        </w:tabs>
        <w:ind w:left="6200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>
    <w:nsid w:val="00EA524E"/>
    <w:multiLevelType w:val="hybridMultilevel"/>
    <w:tmpl w:val="1C66C550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08332E52"/>
    <w:multiLevelType w:val="hybridMultilevel"/>
    <w:tmpl w:val="25F44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6078F"/>
    <w:multiLevelType w:val="hybridMultilevel"/>
    <w:tmpl w:val="BA34EA84"/>
    <w:lvl w:ilvl="0" w:tplc="7CC412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1B14CE"/>
    <w:multiLevelType w:val="hybridMultilevel"/>
    <w:tmpl w:val="C6FEA5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091AC8"/>
    <w:multiLevelType w:val="hybridMultilevel"/>
    <w:tmpl w:val="DEEEE1F0"/>
    <w:lvl w:ilvl="0" w:tplc="C2A26F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8C42E0"/>
    <w:multiLevelType w:val="hybridMultilevel"/>
    <w:tmpl w:val="880EE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11B56"/>
    <w:multiLevelType w:val="hybridMultilevel"/>
    <w:tmpl w:val="2348F130"/>
    <w:lvl w:ilvl="0" w:tplc="C2A26FC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20324F66"/>
    <w:multiLevelType w:val="hybridMultilevel"/>
    <w:tmpl w:val="467C5F72"/>
    <w:lvl w:ilvl="0" w:tplc="C2A26FC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23941518"/>
    <w:multiLevelType w:val="hybridMultilevel"/>
    <w:tmpl w:val="B218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D569D"/>
    <w:multiLevelType w:val="hybridMultilevel"/>
    <w:tmpl w:val="1062B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E0C6D"/>
    <w:multiLevelType w:val="hybridMultilevel"/>
    <w:tmpl w:val="D0980236"/>
    <w:lvl w:ilvl="0" w:tplc="59D4A0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A365752"/>
    <w:multiLevelType w:val="hybridMultilevel"/>
    <w:tmpl w:val="593CAD00"/>
    <w:lvl w:ilvl="0" w:tplc="C2A26FC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49C00B57"/>
    <w:multiLevelType w:val="hybridMultilevel"/>
    <w:tmpl w:val="4B161ED0"/>
    <w:lvl w:ilvl="0" w:tplc="94420C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D75961"/>
    <w:multiLevelType w:val="hybridMultilevel"/>
    <w:tmpl w:val="A1CA4790"/>
    <w:lvl w:ilvl="0" w:tplc="C2A26F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A5708A9"/>
    <w:multiLevelType w:val="hybridMultilevel"/>
    <w:tmpl w:val="D55CDC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2407E3"/>
    <w:multiLevelType w:val="hybridMultilevel"/>
    <w:tmpl w:val="43744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84A91"/>
    <w:multiLevelType w:val="hybridMultilevel"/>
    <w:tmpl w:val="A02AE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96697F"/>
    <w:multiLevelType w:val="hybridMultilevel"/>
    <w:tmpl w:val="03703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2693B"/>
    <w:multiLevelType w:val="hybridMultilevel"/>
    <w:tmpl w:val="5F9A2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1E1DBD"/>
    <w:multiLevelType w:val="hybridMultilevel"/>
    <w:tmpl w:val="AC92F596"/>
    <w:lvl w:ilvl="0" w:tplc="33F83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1237CC"/>
    <w:multiLevelType w:val="hybridMultilevel"/>
    <w:tmpl w:val="AD367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9"/>
  </w:num>
  <w:num w:numId="4">
    <w:abstractNumId w:val="19"/>
  </w:num>
  <w:num w:numId="5">
    <w:abstractNumId w:val="12"/>
  </w:num>
  <w:num w:numId="6">
    <w:abstractNumId w:val="1"/>
  </w:num>
  <w:num w:numId="7">
    <w:abstractNumId w:val="2"/>
  </w:num>
  <w:num w:numId="8">
    <w:abstractNumId w:val="3"/>
  </w:num>
  <w:num w:numId="9">
    <w:abstractNumId w:val="20"/>
  </w:num>
  <w:num w:numId="10">
    <w:abstractNumId w:val="13"/>
  </w:num>
  <w:num w:numId="11">
    <w:abstractNumId w:val="5"/>
  </w:num>
  <w:num w:numId="12">
    <w:abstractNumId w:val="22"/>
  </w:num>
  <w:num w:numId="13">
    <w:abstractNumId w:val="21"/>
  </w:num>
  <w:num w:numId="14">
    <w:abstractNumId w:val="8"/>
  </w:num>
  <w:num w:numId="15">
    <w:abstractNumId w:val="10"/>
  </w:num>
  <w:num w:numId="16">
    <w:abstractNumId w:val="15"/>
  </w:num>
  <w:num w:numId="17">
    <w:abstractNumId w:val="11"/>
  </w:num>
  <w:num w:numId="18">
    <w:abstractNumId w:val="23"/>
  </w:num>
  <w:num w:numId="19">
    <w:abstractNumId w:val="4"/>
  </w:num>
  <w:num w:numId="20">
    <w:abstractNumId w:val="0"/>
  </w:num>
  <w:num w:numId="21">
    <w:abstractNumId w:val="6"/>
  </w:num>
  <w:num w:numId="22">
    <w:abstractNumId w:val="18"/>
  </w:num>
  <w:num w:numId="23">
    <w:abstractNumId w:val="16"/>
  </w:num>
  <w:num w:numId="24">
    <w:abstractNumId w:val="17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38E8"/>
    <w:rsid w:val="00014B55"/>
    <w:rsid w:val="00020E07"/>
    <w:rsid w:val="00023A83"/>
    <w:rsid w:val="00025B0A"/>
    <w:rsid w:val="00031818"/>
    <w:rsid w:val="00050DD9"/>
    <w:rsid w:val="00053A8F"/>
    <w:rsid w:val="00063708"/>
    <w:rsid w:val="00063938"/>
    <w:rsid w:val="00083F80"/>
    <w:rsid w:val="0008461F"/>
    <w:rsid w:val="000874D1"/>
    <w:rsid w:val="000B1A0B"/>
    <w:rsid w:val="000E03D3"/>
    <w:rsid w:val="000E64AC"/>
    <w:rsid w:val="000F0974"/>
    <w:rsid w:val="00105D27"/>
    <w:rsid w:val="00140846"/>
    <w:rsid w:val="0017100B"/>
    <w:rsid w:val="001B3A02"/>
    <w:rsid w:val="001D639D"/>
    <w:rsid w:val="00202DED"/>
    <w:rsid w:val="00217221"/>
    <w:rsid w:val="00243112"/>
    <w:rsid w:val="0025512F"/>
    <w:rsid w:val="0026207A"/>
    <w:rsid w:val="0027367C"/>
    <w:rsid w:val="003113F6"/>
    <w:rsid w:val="0031276B"/>
    <w:rsid w:val="003128D7"/>
    <w:rsid w:val="003131E7"/>
    <w:rsid w:val="003A2194"/>
    <w:rsid w:val="003B342E"/>
    <w:rsid w:val="003D156F"/>
    <w:rsid w:val="003D5744"/>
    <w:rsid w:val="00425E5B"/>
    <w:rsid w:val="0048258E"/>
    <w:rsid w:val="0048515A"/>
    <w:rsid w:val="00485A14"/>
    <w:rsid w:val="004A1E2A"/>
    <w:rsid w:val="004C62C6"/>
    <w:rsid w:val="0052293E"/>
    <w:rsid w:val="005245DF"/>
    <w:rsid w:val="0064377E"/>
    <w:rsid w:val="0068207F"/>
    <w:rsid w:val="00685889"/>
    <w:rsid w:val="00697469"/>
    <w:rsid w:val="006A5B25"/>
    <w:rsid w:val="006B0953"/>
    <w:rsid w:val="006B63E3"/>
    <w:rsid w:val="006B7289"/>
    <w:rsid w:val="006C43AD"/>
    <w:rsid w:val="006E5872"/>
    <w:rsid w:val="006F1687"/>
    <w:rsid w:val="0070301B"/>
    <w:rsid w:val="007417DA"/>
    <w:rsid w:val="00746CEA"/>
    <w:rsid w:val="00764E98"/>
    <w:rsid w:val="007B66F7"/>
    <w:rsid w:val="007C25F9"/>
    <w:rsid w:val="007F2235"/>
    <w:rsid w:val="00816D6E"/>
    <w:rsid w:val="008A0D44"/>
    <w:rsid w:val="008A44AD"/>
    <w:rsid w:val="008C4919"/>
    <w:rsid w:val="008D20F9"/>
    <w:rsid w:val="009542C5"/>
    <w:rsid w:val="00954F0A"/>
    <w:rsid w:val="00957C8C"/>
    <w:rsid w:val="0097080A"/>
    <w:rsid w:val="00973AB3"/>
    <w:rsid w:val="00981683"/>
    <w:rsid w:val="00991097"/>
    <w:rsid w:val="0099115C"/>
    <w:rsid w:val="009A05A1"/>
    <w:rsid w:val="009C4194"/>
    <w:rsid w:val="009F5CC7"/>
    <w:rsid w:val="00A35247"/>
    <w:rsid w:val="00A53C24"/>
    <w:rsid w:val="00A6140B"/>
    <w:rsid w:val="00AB2BCF"/>
    <w:rsid w:val="00AB4740"/>
    <w:rsid w:val="00AB6F9A"/>
    <w:rsid w:val="00AC31A7"/>
    <w:rsid w:val="00AC38BE"/>
    <w:rsid w:val="00AC6A04"/>
    <w:rsid w:val="00B44DA7"/>
    <w:rsid w:val="00B832C0"/>
    <w:rsid w:val="00B931F2"/>
    <w:rsid w:val="00BB7F71"/>
    <w:rsid w:val="00BC6E65"/>
    <w:rsid w:val="00BD232D"/>
    <w:rsid w:val="00BE31E2"/>
    <w:rsid w:val="00BE4C63"/>
    <w:rsid w:val="00BF50A2"/>
    <w:rsid w:val="00C305AA"/>
    <w:rsid w:val="00C32A8B"/>
    <w:rsid w:val="00C37871"/>
    <w:rsid w:val="00CB0ECE"/>
    <w:rsid w:val="00CC021D"/>
    <w:rsid w:val="00CC39DC"/>
    <w:rsid w:val="00D01927"/>
    <w:rsid w:val="00D24FB0"/>
    <w:rsid w:val="00D266A0"/>
    <w:rsid w:val="00D91CAB"/>
    <w:rsid w:val="00DD034B"/>
    <w:rsid w:val="00DD68A9"/>
    <w:rsid w:val="00E3377E"/>
    <w:rsid w:val="00E3536C"/>
    <w:rsid w:val="00E53BD7"/>
    <w:rsid w:val="00E57C8F"/>
    <w:rsid w:val="00E638E8"/>
    <w:rsid w:val="00E71F33"/>
    <w:rsid w:val="00EA41C8"/>
    <w:rsid w:val="00EA5355"/>
    <w:rsid w:val="00EB5867"/>
    <w:rsid w:val="00EB58F5"/>
    <w:rsid w:val="00EC4CF1"/>
    <w:rsid w:val="00EC6E23"/>
    <w:rsid w:val="00EC7574"/>
    <w:rsid w:val="00EE5E94"/>
    <w:rsid w:val="00EF1713"/>
    <w:rsid w:val="00F06E9D"/>
    <w:rsid w:val="00F32BE8"/>
    <w:rsid w:val="00F8561E"/>
    <w:rsid w:val="00FA0C18"/>
    <w:rsid w:val="00FB0845"/>
    <w:rsid w:val="00FB181F"/>
    <w:rsid w:val="00FB5C7A"/>
    <w:rsid w:val="00FD2228"/>
    <w:rsid w:val="00FD50BF"/>
    <w:rsid w:val="00FE4BB0"/>
    <w:rsid w:val="00FF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4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342E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3B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C4C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020E07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020E0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020E07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20E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020E07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0E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20E07"/>
    <w:pPr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aleksandrapurcel</dc:creator>
  <cp:lastModifiedBy>UM Turek</cp:lastModifiedBy>
  <cp:revision>4</cp:revision>
  <cp:lastPrinted>2021-10-26T07:53:00Z</cp:lastPrinted>
  <dcterms:created xsi:type="dcterms:W3CDTF">2021-10-26T09:48:00Z</dcterms:created>
  <dcterms:modified xsi:type="dcterms:W3CDTF">2021-10-26T10:50:00Z</dcterms:modified>
</cp:coreProperties>
</file>